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20F2" w:rsidRDefault="007920F2">
      <w:pPr>
        <w:snapToGrid w:val="0"/>
        <w:jc w:val="center"/>
        <w:rPr>
          <w:sz w:val="6"/>
          <w:szCs w:val="6"/>
        </w:rPr>
      </w:pPr>
    </w:p>
    <w:p w:rsidR="007920F2" w:rsidRDefault="007920F2">
      <w:pPr>
        <w:snapToGrid w:val="0"/>
        <w:jc w:val="center"/>
        <w:rPr>
          <w:sz w:val="6"/>
          <w:szCs w:val="6"/>
        </w:rPr>
      </w:pPr>
    </w:p>
    <w:p w:rsidR="007920F2" w:rsidRDefault="00F229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920F2" w:rsidRDefault="007920F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920F2" w:rsidRDefault="00F22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7920F2">
        <w:trPr>
          <w:trHeight w:val="571"/>
        </w:trPr>
        <w:tc>
          <w:tcPr>
            <w:tcW w:w="14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Cs w:val="21"/>
                <w:lang w:eastAsia="zh-CN"/>
              </w:rPr>
              <w:t xml:space="preserve">     </w:t>
            </w:r>
            <w:r>
              <w:rPr>
                <w:rFonts w:ascii="宋体" w:eastAsiaTheme="minorEastAsia" w:hAnsi="宋体" w:hint="eastAsia"/>
                <w:szCs w:val="21"/>
                <w:lang w:eastAsia="zh-CN"/>
              </w:rPr>
              <w:t>2070036</w:t>
            </w:r>
          </w:p>
        </w:tc>
        <w:tc>
          <w:tcPr>
            <w:tcW w:w="1701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康复护理学</w:t>
            </w:r>
          </w:p>
        </w:tc>
      </w:tr>
      <w:tr w:rsidR="007920F2">
        <w:trPr>
          <w:trHeight w:val="571"/>
        </w:trPr>
        <w:tc>
          <w:tcPr>
            <w:tcW w:w="14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7920F2">
        <w:trPr>
          <w:trHeight w:val="571"/>
        </w:trPr>
        <w:tc>
          <w:tcPr>
            <w:tcW w:w="14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王曼</w:t>
            </w:r>
          </w:p>
        </w:tc>
        <w:tc>
          <w:tcPr>
            <w:tcW w:w="1701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18801265163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@163.com</w:t>
            </w:r>
          </w:p>
        </w:tc>
      </w:tr>
      <w:tr w:rsidR="007920F2">
        <w:trPr>
          <w:trHeight w:val="571"/>
        </w:trPr>
        <w:tc>
          <w:tcPr>
            <w:tcW w:w="14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B20 1~3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7920F2">
        <w:trPr>
          <w:trHeight w:val="571"/>
        </w:trPr>
        <w:tc>
          <w:tcPr>
            <w:tcW w:w="14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三中午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   </w:t>
            </w:r>
          </w:p>
        </w:tc>
      </w:tr>
      <w:tr w:rsidR="007920F2">
        <w:trPr>
          <w:trHeight w:val="571"/>
        </w:trPr>
        <w:tc>
          <w:tcPr>
            <w:tcW w:w="14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920F2" w:rsidRDefault="00F2298E">
            <w:pPr>
              <w:snapToGrid w:val="0"/>
              <w:spacing w:line="480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燕铁斌、尹安春主编的《康复护理学》（第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版），人民卫生出版社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次印刷</w:t>
            </w:r>
          </w:p>
        </w:tc>
      </w:tr>
      <w:tr w:rsidR="007920F2">
        <w:trPr>
          <w:trHeight w:val="571"/>
        </w:trPr>
        <w:tc>
          <w:tcPr>
            <w:tcW w:w="1418" w:type="dxa"/>
            <w:vAlign w:val="center"/>
          </w:tcPr>
          <w:p w:rsidR="007920F2" w:rsidRDefault="00F229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920F2" w:rsidRDefault="007920F2">
            <w:pPr>
              <w:snapToGrid w:val="0"/>
              <w:spacing w:line="480" w:lineRule="auto"/>
              <w:rPr>
                <w:b/>
                <w:color w:val="000000"/>
                <w:sz w:val="18"/>
                <w:szCs w:val="18"/>
              </w:rPr>
            </w:pPr>
          </w:p>
          <w:p w:rsidR="007920F2" w:rsidRDefault="00F2298E">
            <w:pPr>
              <w:snapToGrid w:val="0"/>
              <w:spacing w:line="480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潘敏主编的《康复护理》，安徽科技出版社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  <w:p w:rsidR="007920F2" w:rsidRDefault="00F2298E">
            <w:pPr>
              <w:snapToGrid w:val="0"/>
              <w:spacing w:line="480" w:lineRule="auto"/>
              <w:rPr>
                <w:rFonts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王华宁等主编的《康复医学概论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》，人民卫生出版社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版】</w:t>
            </w:r>
          </w:p>
        </w:tc>
      </w:tr>
    </w:tbl>
    <w:p w:rsidR="007920F2" w:rsidRDefault="00F229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141"/>
        <w:gridCol w:w="2513"/>
        <w:gridCol w:w="2391"/>
      </w:tblGrid>
      <w:tr w:rsidR="007920F2">
        <w:trPr>
          <w:trHeight w:val="467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920F2">
        <w:trPr>
          <w:trHeight w:val="268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康复护理学概论</w:t>
            </w:r>
          </w:p>
          <w:p w:rsidR="007920F2" w:rsidRDefault="00F2298E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康复与康复医学</w:t>
            </w:r>
          </w:p>
          <w:p w:rsidR="007920F2" w:rsidRDefault="00F2298E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康复医学服务及工作方式</w:t>
            </w:r>
          </w:p>
          <w:p w:rsidR="007920F2" w:rsidRDefault="00F2298E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康复护理学</w:t>
            </w:r>
          </w:p>
          <w:p w:rsidR="007920F2" w:rsidRDefault="00F2298E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ICF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与康复护理</w:t>
            </w:r>
          </w:p>
          <w:p w:rsidR="007920F2" w:rsidRDefault="007920F2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rPr>
                <w:rFonts w:eastAsia="宋体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pStyle w:val="2"/>
              <w:spacing w:line="240" w:lineRule="auto"/>
              <w:ind w:leftChars="0" w:left="0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numPr>
                <w:ilvl w:val="0"/>
                <w:numId w:val="3"/>
              </w:numPr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请描述康复护理应该遵循哪些原则？</w:t>
            </w:r>
          </w:p>
          <w:p w:rsidR="007920F2" w:rsidRDefault="00F2298E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简述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康复护理学指导思想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。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简述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康复护理与临床护理的联系和区别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。</w:t>
            </w:r>
          </w:p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20F2">
        <w:trPr>
          <w:trHeight w:val="268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康复护理学理论基础</w:t>
            </w:r>
          </w:p>
          <w:p w:rsidR="007920F2" w:rsidRDefault="00F2298E">
            <w:pPr>
              <w:widowControl/>
              <w:numPr>
                <w:ilvl w:val="0"/>
                <w:numId w:val="4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运动学与神经学基础</w:t>
            </w:r>
          </w:p>
          <w:p w:rsidR="007920F2" w:rsidRDefault="00F2298E">
            <w:pPr>
              <w:widowControl/>
              <w:numPr>
                <w:ilvl w:val="0"/>
                <w:numId w:val="4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康复护理学相关理论</w:t>
            </w:r>
          </w:p>
          <w:p w:rsidR="007920F2" w:rsidRDefault="00F2298E">
            <w:pPr>
              <w:widowControl/>
              <w:numPr>
                <w:ilvl w:val="0"/>
                <w:numId w:val="4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康复护理程序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:rsidR="007920F2" w:rsidRDefault="00F2298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简述运动学的定义和运动的分类</w:t>
            </w:r>
          </w:p>
          <w:p w:rsidR="007920F2" w:rsidRDefault="00F2298E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概述神经损伤的实质及损伤后的退化现象</w:t>
            </w:r>
          </w:p>
          <w:p w:rsidR="007920F2" w:rsidRDefault="00F2298E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复述奥瑞姆自护理论定义</w:t>
            </w:r>
          </w:p>
          <w:p w:rsidR="007920F2" w:rsidRDefault="00F2298E">
            <w:pPr>
              <w:widowControl/>
              <w:numPr>
                <w:ilvl w:val="0"/>
                <w:numId w:val="5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准确概述护理程序的定义和基本步骤</w:t>
            </w:r>
          </w:p>
        </w:tc>
      </w:tr>
      <w:tr w:rsidR="007920F2">
        <w:trPr>
          <w:trHeight w:val="268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康复功能评定</w:t>
            </w:r>
          </w:p>
          <w:p w:rsidR="007920F2" w:rsidRDefault="00F2298E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运功功能评定</w:t>
            </w:r>
          </w:p>
          <w:p w:rsidR="007920F2" w:rsidRDefault="00F2298E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心肺功能评定</w:t>
            </w:r>
          </w:p>
          <w:p w:rsidR="007920F2" w:rsidRDefault="00F2298E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感知及认知功能评定</w:t>
            </w:r>
          </w:p>
          <w:p w:rsidR="007920F2" w:rsidRDefault="00F2298E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语言功能评定</w:t>
            </w:r>
          </w:p>
          <w:p w:rsidR="007920F2" w:rsidRDefault="00F2298E">
            <w:pPr>
              <w:widowControl/>
              <w:numPr>
                <w:ilvl w:val="0"/>
                <w:numId w:val="6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神经肌肉电诊断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启发式，案例教学，配合多媒体；</w:t>
            </w: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numPr>
                <w:ilvl w:val="0"/>
                <w:numId w:val="7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简述失语症的常见症状及分类</w:t>
            </w:r>
          </w:p>
          <w:p w:rsidR="007920F2" w:rsidRDefault="00F2298E">
            <w:pPr>
              <w:widowControl/>
              <w:numPr>
                <w:ilvl w:val="0"/>
                <w:numId w:val="7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归纳中枢神经和周围神经受损出现的异常步态</w:t>
            </w:r>
          </w:p>
          <w:p w:rsidR="007920F2" w:rsidRDefault="00F2298E">
            <w:pPr>
              <w:widowControl/>
              <w:numPr>
                <w:ilvl w:val="0"/>
                <w:numId w:val="7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简述肺功能评定的分级方法及通气功能障碍的分型</w:t>
            </w:r>
          </w:p>
        </w:tc>
      </w:tr>
      <w:tr w:rsidR="007920F2">
        <w:trPr>
          <w:trHeight w:val="165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rPr>
                <w:rFonts w:ascii="宋体" w:eastAsia="宋体" w:hAnsi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章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  <w:lang w:eastAsia="zh-CN"/>
              </w:rPr>
              <w:t>康复护理评定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节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概述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运动功能评定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认知功能评定</w:t>
            </w:r>
          </w:p>
          <w:p w:rsidR="007920F2" w:rsidRDefault="00F2298E">
            <w:pPr>
              <w:pStyle w:val="2"/>
              <w:spacing w:line="240" w:lineRule="auto"/>
              <w:ind w:leftChars="0" w:left="0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语言功能评定</w:t>
            </w:r>
          </w:p>
          <w:p w:rsidR="007920F2" w:rsidRDefault="007920F2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numPr>
                <w:ilvl w:val="0"/>
                <w:numId w:val="8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简述疼痛的定义及分类</w:t>
            </w:r>
          </w:p>
          <w:p w:rsidR="007920F2" w:rsidRDefault="00F2298E">
            <w:pPr>
              <w:widowControl/>
              <w:numPr>
                <w:ilvl w:val="0"/>
                <w:numId w:val="8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吞咽障碍的定义和临床表现</w:t>
            </w:r>
          </w:p>
          <w:p w:rsidR="007920F2" w:rsidRDefault="00F2298E">
            <w:pPr>
              <w:widowControl/>
              <w:numPr>
                <w:ilvl w:val="0"/>
                <w:numId w:val="8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列举日常生活活动的常用评定量表</w:t>
            </w:r>
          </w:p>
        </w:tc>
      </w:tr>
      <w:tr w:rsidR="007920F2">
        <w:trPr>
          <w:trHeight w:val="165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第五章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康复治疗基本技术</w:t>
            </w:r>
          </w:p>
          <w:p w:rsidR="007920F2" w:rsidRDefault="00F2298E">
            <w:pPr>
              <w:widowControl/>
              <w:numPr>
                <w:ilvl w:val="0"/>
                <w:numId w:val="9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物理治疗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作业治疗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言语治疗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康复工程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numPr>
                <w:ilvl w:val="0"/>
                <w:numId w:val="10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简述运动疗法和物理因子疗法的定义</w:t>
            </w:r>
          </w:p>
          <w:p w:rsidR="007920F2" w:rsidRDefault="00F2298E">
            <w:pPr>
              <w:widowControl/>
              <w:numPr>
                <w:ilvl w:val="0"/>
                <w:numId w:val="10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简述常用物理治疗的护理要点</w:t>
            </w:r>
          </w:p>
          <w:p w:rsidR="007920F2" w:rsidRDefault="00F2298E">
            <w:pPr>
              <w:widowControl/>
              <w:numPr>
                <w:ilvl w:val="0"/>
                <w:numId w:val="10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简述语言治疗的适应症和禁忌症</w:t>
            </w:r>
          </w:p>
        </w:tc>
      </w:tr>
      <w:tr w:rsidR="007920F2">
        <w:trPr>
          <w:trHeight w:val="1975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第六章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康复护理基本技术</w:t>
            </w:r>
          </w:p>
          <w:p w:rsidR="007920F2" w:rsidRDefault="00F2298E">
            <w:pPr>
              <w:widowControl/>
              <w:numPr>
                <w:ilvl w:val="0"/>
                <w:numId w:val="11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体位与体位转换</w:t>
            </w:r>
          </w:p>
          <w:p w:rsidR="007920F2" w:rsidRDefault="00F2298E">
            <w:pPr>
              <w:widowControl/>
              <w:numPr>
                <w:ilvl w:val="0"/>
                <w:numId w:val="9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转移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吞咽功能障碍的康复护理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日常生活活动能力训练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心理康复护理</w:t>
            </w:r>
          </w:p>
          <w:p w:rsidR="007920F2" w:rsidRDefault="007920F2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</w:t>
            </w: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护士如何给脑卒中患者评定？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护士如何给脑卒中患者进行康复护理？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良肢位摆放的作用是什么？</w:t>
            </w:r>
          </w:p>
        </w:tc>
      </w:tr>
      <w:tr w:rsidR="007920F2">
        <w:trPr>
          <w:trHeight w:val="528"/>
        </w:trPr>
        <w:tc>
          <w:tcPr>
            <w:tcW w:w="7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1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第七章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神经系统疾病的康复护理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脑卒中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颅脑损伤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脊髓损伤</w:t>
            </w:r>
          </w:p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脑性瘫痪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帕金森病</w:t>
            </w:r>
          </w:p>
          <w:p w:rsidR="007920F2" w:rsidRDefault="007920F2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启发式，案例教学，配合多媒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体</w:t>
            </w: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仿宋" w:eastAsia="仿宋" w:hAnsi="仿宋" w:cs="仿宋"/>
              </w:rPr>
            </w:pPr>
          </w:p>
          <w:p w:rsidR="007920F2" w:rsidRDefault="007920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定？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护士如何给脑卒中患者进行康复护理？</w:t>
            </w:r>
          </w:p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20F2">
        <w:trPr>
          <w:trHeight w:val="528"/>
        </w:trPr>
        <w:tc>
          <w:tcPr>
            <w:tcW w:w="7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7920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1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7920F2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7920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帕金森病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患者评定？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护士如何给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帕金森病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患者进行康复护理？</w:t>
            </w:r>
          </w:p>
        </w:tc>
      </w:tr>
      <w:tr w:rsidR="007920F2">
        <w:trPr>
          <w:trHeight w:val="90"/>
        </w:trPr>
        <w:tc>
          <w:tcPr>
            <w:tcW w:w="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7920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7920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7920F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20F2">
        <w:trPr>
          <w:trHeight w:val="283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7920F2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第六章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运动系统疾病的康复护理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颈椎病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肩周炎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腰椎间盘突出症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骨折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人工关节置换术</w:t>
            </w:r>
          </w:p>
          <w:p w:rsidR="007920F2" w:rsidRDefault="007920F2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numPr>
                <w:ilvl w:val="0"/>
                <w:numId w:val="12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肩周炎的临床分期？</w:t>
            </w:r>
          </w:p>
          <w:p w:rsidR="007920F2" w:rsidRDefault="00F2298E">
            <w:pPr>
              <w:widowControl/>
              <w:numPr>
                <w:ilvl w:val="0"/>
                <w:numId w:val="12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腰椎间盘突出症的康复护理措施？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颈椎牵引（枕颌吊带牵引）的护理？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腰椎间盘突出症发病以哪几节最为多见，主要症状是什么？</w:t>
            </w:r>
          </w:p>
        </w:tc>
      </w:tr>
      <w:tr w:rsidR="007920F2">
        <w:trPr>
          <w:trHeight w:val="259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第七章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其他疾病的康复护理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冠心病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慢性阻塞性肺炎</w:t>
            </w:r>
          </w:p>
          <w:p w:rsidR="007920F2" w:rsidRDefault="00F2298E">
            <w:pPr>
              <w:widowControl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第三节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糖尿病</w:t>
            </w:r>
          </w:p>
          <w:p w:rsidR="007920F2" w:rsidRDefault="007920F2">
            <w:pPr>
              <w:widowControl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pStyle w:val="a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b w:val="0"/>
                <w:bCs w:val="0"/>
                <w:kern w:val="0"/>
                <w:sz w:val="18"/>
                <w:szCs w:val="18"/>
              </w:rPr>
              <w:t>启发式，案例教学，配合多媒体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冠心病Ⅰ期康复的治疗目标、适应症、康复方案及注意事项？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糖尿病的主要功能障碍有哪些？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阿尔兹海默症的康复护理措施有哪些？</w:t>
            </w:r>
          </w:p>
        </w:tc>
      </w:tr>
      <w:tr w:rsidR="007920F2">
        <w:trPr>
          <w:trHeight w:val="30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13-16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实训指导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实训一：徒手肌力评定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实训二：体位转换、转移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实训三：偏瘫病人的穿衣训练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实训四：助行器的使用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实训五：轮椅的使用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实训六：软瘫期脑卒中病人的良肢位摆放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实训七：恢复期脑卒中病人的康复护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理</w:t>
            </w:r>
          </w:p>
          <w:p w:rsidR="007920F2" w:rsidRDefault="00F229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实训八：老年病病人的康复护理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示教、实训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920F2" w:rsidRDefault="00F2298E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</w:tbl>
    <w:p w:rsidR="007920F2" w:rsidRDefault="007920F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920F2" w:rsidRDefault="00F229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37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920F2">
        <w:tc>
          <w:tcPr>
            <w:tcW w:w="1809" w:type="dxa"/>
          </w:tcPr>
          <w:p w:rsidR="007920F2" w:rsidRDefault="00F229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920F2">
        <w:tc>
          <w:tcPr>
            <w:tcW w:w="1809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期末闭卷考试</w:t>
            </w:r>
          </w:p>
        </w:tc>
        <w:tc>
          <w:tcPr>
            <w:tcW w:w="2127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7920F2">
        <w:tc>
          <w:tcPr>
            <w:tcW w:w="1809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理论测验</w:t>
            </w:r>
          </w:p>
        </w:tc>
        <w:tc>
          <w:tcPr>
            <w:tcW w:w="2127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920F2">
        <w:tc>
          <w:tcPr>
            <w:tcW w:w="1809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实训考核</w:t>
            </w:r>
          </w:p>
        </w:tc>
        <w:tc>
          <w:tcPr>
            <w:tcW w:w="2127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920F2">
        <w:tc>
          <w:tcPr>
            <w:tcW w:w="1809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</w:tcPr>
          <w:p w:rsidR="007920F2" w:rsidRDefault="00F229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占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7920F2" w:rsidRDefault="007920F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color w:val="000000"/>
          <w:position w:val="-20"/>
          <w:lang w:eastAsia="zh-CN"/>
        </w:rPr>
      </w:pPr>
    </w:p>
    <w:p w:rsidR="007920F2" w:rsidRDefault="00F22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E09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32.25pt">
            <v:imagedata r:id="rId8" o:title="王曼"/>
          </v:shape>
        </w:pic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69315" cy="374650"/>
            <wp:effectExtent l="0" t="0" r="19685" b="6350"/>
            <wp:docPr id="3" name="图片 3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海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</w:p>
    <w:p w:rsidR="007920F2" w:rsidRDefault="00F22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日</w:t>
      </w:r>
      <w:bookmarkStart w:id="0" w:name="_GoBack"/>
      <w:bookmarkEnd w:id="0"/>
    </w:p>
    <w:sectPr w:rsidR="007920F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8E" w:rsidRDefault="00F2298E">
      <w:r>
        <w:separator/>
      </w:r>
    </w:p>
  </w:endnote>
  <w:endnote w:type="continuationSeparator" w:id="0">
    <w:p w:rsidR="00F2298E" w:rsidRDefault="00F2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algun Gothic Semilight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Calibri">
    <w:altName w:val="Verdana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F2" w:rsidRDefault="00F2298E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920F2" w:rsidRDefault="00F2298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F2" w:rsidRDefault="00F2298E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E09E0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920F2" w:rsidRDefault="00F2298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8E" w:rsidRDefault="00F2298E">
      <w:r>
        <w:separator/>
      </w:r>
    </w:p>
  </w:footnote>
  <w:footnote w:type="continuationSeparator" w:id="0">
    <w:p w:rsidR="00F2298E" w:rsidRDefault="00F2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F2" w:rsidRDefault="00F229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0F2" w:rsidRDefault="00F229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920F2" w:rsidRDefault="00F229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YZTQIAAFkEAAAOAAAAZHJzL2Uyb0RvYy54bWysVM2O0zAQviPxDpbvND9Nu9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" stroked="f" strokeweight=".5pt">
              <v:textbox>
                <w:txbxContent>
                  <w:p w:rsidR="007920F2" w:rsidRDefault="00F2298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A657D"/>
    <w:multiLevelType w:val="singleLevel"/>
    <w:tmpl w:val="856A65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616F43E"/>
    <w:multiLevelType w:val="singleLevel"/>
    <w:tmpl w:val="9616F4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3C24539"/>
    <w:multiLevelType w:val="singleLevel"/>
    <w:tmpl w:val="C3C245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58FE2D8"/>
    <w:multiLevelType w:val="singleLevel"/>
    <w:tmpl w:val="E58FE2D8"/>
    <w:lvl w:ilvl="0">
      <w:start w:val="1"/>
      <w:numFmt w:val="chineseCounting"/>
      <w:suff w:val="space"/>
      <w:lvlText w:val="第%1节"/>
      <w:lvlJc w:val="left"/>
      <w:rPr>
        <w:rFonts w:hint="eastAsia"/>
        <w:b w:val="0"/>
        <w:bCs w:val="0"/>
      </w:rPr>
    </w:lvl>
  </w:abstractNum>
  <w:abstractNum w:abstractNumId="4" w15:restartNumberingAfterBreak="0">
    <w:nsid w:val="FCA399BC"/>
    <w:multiLevelType w:val="singleLevel"/>
    <w:tmpl w:val="FCA399BC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 w15:restartNumberingAfterBreak="0">
    <w:nsid w:val="00000003"/>
    <w:multiLevelType w:val="singleLevel"/>
    <w:tmpl w:val="00000003"/>
    <w:lvl w:ilvl="0">
      <w:start w:val="1"/>
      <w:numFmt w:val="chineseCounting"/>
      <w:suff w:val="space"/>
      <w:lvlText w:val="第%1节"/>
      <w:lvlJc w:val="left"/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chineseCounting"/>
      <w:suff w:val="space"/>
      <w:lvlText w:val="第%1节"/>
      <w:lvlJc w:val="left"/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japaneseCounting"/>
      <w:lvlText w:val="第%1节"/>
      <w:lvlJc w:val="left"/>
      <w:pPr>
        <w:ind w:left="945" w:hanging="945"/>
      </w:pPr>
      <w:rPr>
        <w:rFonts w:eastAsia="P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japaneseCounting"/>
      <w:lvlText w:val="第%1章"/>
      <w:lvlJc w:val="left"/>
      <w:pPr>
        <w:ind w:left="945" w:hanging="945"/>
      </w:pPr>
      <w:rPr>
        <w:rFonts w:eastAsia="PMingLiU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E80DDD"/>
    <w:multiLevelType w:val="singleLevel"/>
    <w:tmpl w:val="2EE80D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FB37BD7"/>
    <w:multiLevelType w:val="singleLevel"/>
    <w:tmpl w:val="2FB37B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5AA91F10"/>
    <w:multiLevelType w:val="singleLevel"/>
    <w:tmpl w:val="5AA91F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jZjMzU0YTdlYmUzYzY4ODdmMTRjYTg5YjQ0OD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F24"/>
    <w:rsid w:val="000708DA"/>
    <w:rsid w:val="00073336"/>
    <w:rsid w:val="00075557"/>
    <w:rsid w:val="000757F8"/>
    <w:rsid w:val="00081FA0"/>
    <w:rsid w:val="000856B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5BD"/>
    <w:rsid w:val="000C2F14"/>
    <w:rsid w:val="000C3A32"/>
    <w:rsid w:val="000C65FF"/>
    <w:rsid w:val="000C7AFA"/>
    <w:rsid w:val="000D033F"/>
    <w:rsid w:val="000D1B9D"/>
    <w:rsid w:val="000D2EF4"/>
    <w:rsid w:val="000D532D"/>
    <w:rsid w:val="000E09E0"/>
    <w:rsid w:val="000E2757"/>
    <w:rsid w:val="000F3B7C"/>
    <w:rsid w:val="000F3F3A"/>
    <w:rsid w:val="000F5825"/>
    <w:rsid w:val="000F77FE"/>
    <w:rsid w:val="00100AC7"/>
    <w:rsid w:val="00103793"/>
    <w:rsid w:val="00103C4A"/>
    <w:rsid w:val="001103D4"/>
    <w:rsid w:val="001121A1"/>
    <w:rsid w:val="0011669C"/>
    <w:rsid w:val="001212AD"/>
    <w:rsid w:val="0012674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444"/>
    <w:rsid w:val="00233384"/>
    <w:rsid w:val="00233529"/>
    <w:rsid w:val="00240B53"/>
    <w:rsid w:val="00250271"/>
    <w:rsid w:val="00280A20"/>
    <w:rsid w:val="00283A9D"/>
    <w:rsid w:val="00285A1D"/>
    <w:rsid w:val="00287142"/>
    <w:rsid w:val="00290A4F"/>
    <w:rsid w:val="00290EB6"/>
    <w:rsid w:val="002A0689"/>
    <w:rsid w:val="002B23AD"/>
    <w:rsid w:val="002C3AB8"/>
    <w:rsid w:val="002C578A"/>
    <w:rsid w:val="002D21B9"/>
    <w:rsid w:val="002E0E77"/>
    <w:rsid w:val="002E332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88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242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CF5"/>
    <w:rsid w:val="003B1E31"/>
    <w:rsid w:val="003B6082"/>
    <w:rsid w:val="003B78CD"/>
    <w:rsid w:val="003B7925"/>
    <w:rsid w:val="003B79A5"/>
    <w:rsid w:val="003B7E66"/>
    <w:rsid w:val="003C2AFE"/>
    <w:rsid w:val="003C4106"/>
    <w:rsid w:val="003D016C"/>
    <w:rsid w:val="003D2737"/>
    <w:rsid w:val="003D74B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23"/>
    <w:rsid w:val="004A33E0"/>
    <w:rsid w:val="004A59AC"/>
    <w:rsid w:val="004A649E"/>
    <w:rsid w:val="004A6546"/>
    <w:rsid w:val="004B04C5"/>
    <w:rsid w:val="004B0E94"/>
    <w:rsid w:val="004B3566"/>
    <w:rsid w:val="004C1D3E"/>
    <w:rsid w:val="004C28C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2B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A18"/>
    <w:rsid w:val="005B6225"/>
    <w:rsid w:val="005C4583"/>
    <w:rsid w:val="005D54FC"/>
    <w:rsid w:val="005E29D2"/>
    <w:rsid w:val="005E7A88"/>
    <w:rsid w:val="005F0931"/>
    <w:rsid w:val="005F2CBF"/>
    <w:rsid w:val="006044A3"/>
    <w:rsid w:val="00607396"/>
    <w:rsid w:val="006123C8"/>
    <w:rsid w:val="006146E0"/>
    <w:rsid w:val="006208E9"/>
    <w:rsid w:val="0062514D"/>
    <w:rsid w:val="0062610F"/>
    <w:rsid w:val="00630676"/>
    <w:rsid w:val="00631302"/>
    <w:rsid w:val="0063255A"/>
    <w:rsid w:val="0063339D"/>
    <w:rsid w:val="00633B81"/>
    <w:rsid w:val="00635161"/>
    <w:rsid w:val="00637235"/>
    <w:rsid w:val="0064085C"/>
    <w:rsid w:val="00642FF2"/>
    <w:rsid w:val="006537ED"/>
    <w:rsid w:val="006567F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47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231"/>
    <w:rsid w:val="00751EF5"/>
    <w:rsid w:val="00752375"/>
    <w:rsid w:val="00757E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0F2"/>
    <w:rsid w:val="00794E0E"/>
    <w:rsid w:val="007A042A"/>
    <w:rsid w:val="007A4668"/>
    <w:rsid w:val="007B071F"/>
    <w:rsid w:val="007B59C2"/>
    <w:rsid w:val="007B5F54"/>
    <w:rsid w:val="007B5F95"/>
    <w:rsid w:val="007B643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835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472"/>
    <w:rsid w:val="00840954"/>
    <w:rsid w:val="008429CE"/>
    <w:rsid w:val="008550AF"/>
    <w:rsid w:val="008551B0"/>
    <w:rsid w:val="00865C6A"/>
    <w:rsid w:val="008665DF"/>
    <w:rsid w:val="00866AEC"/>
    <w:rsid w:val="00866CD5"/>
    <w:rsid w:val="008702F7"/>
    <w:rsid w:val="00873C4B"/>
    <w:rsid w:val="00882CD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33D"/>
    <w:rsid w:val="00914040"/>
    <w:rsid w:val="009168F4"/>
    <w:rsid w:val="00920D39"/>
    <w:rsid w:val="00922B9C"/>
    <w:rsid w:val="00922E7F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A76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E6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5C"/>
    <w:rsid w:val="00B751A9"/>
    <w:rsid w:val="00B7624C"/>
    <w:rsid w:val="00B767B7"/>
    <w:rsid w:val="00B80D8E"/>
    <w:rsid w:val="00BA5396"/>
    <w:rsid w:val="00BB00B3"/>
    <w:rsid w:val="00BB1EC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A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F0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1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6A1"/>
    <w:rsid w:val="00E573C0"/>
    <w:rsid w:val="00E57781"/>
    <w:rsid w:val="00E610A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0B8"/>
    <w:rsid w:val="00EF09CE"/>
    <w:rsid w:val="00F017A7"/>
    <w:rsid w:val="00F02E1D"/>
    <w:rsid w:val="00F03CA8"/>
    <w:rsid w:val="00F0406B"/>
    <w:rsid w:val="00F04720"/>
    <w:rsid w:val="00F05EFB"/>
    <w:rsid w:val="00F07E95"/>
    <w:rsid w:val="00F1495A"/>
    <w:rsid w:val="00F2112C"/>
    <w:rsid w:val="00F2298E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39A"/>
    <w:rsid w:val="00FD313C"/>
    <w:rsid w:val="00FE319F"/>
    <w:rsid w:val="00FE6709"/>
    <w:rsid w:val="00FF2D60"/>
    <w:rsid w:val="012333C0"/>
    <w:rsid w:val="01F9035B"/>
    <w:rsid w:val="020C4799"/>
    <w:rsid w:val="0250298D"/>
    <w:rsid w:val="036F6B27"/>
    <w:rsid w:val="03AE3AF3"/>
    <w:rsid w:val="03AF786B"/>
    <w:rsid w:val="06840B3B"/>
    <w:rsid w:val="083D3697"/>
    <w:rsid w:val="08605788"/>
    <w:rsid w:val="0B02141F"/>
    <w:rsid w:val="0B5B227B"/>
    <w:rsid w:val="0DB76A4A"/>
    <w:rsid w:val="0EE303C9"/>
    <w:rsid w:val="0F693699"/>
    <w:rsid w:val="0F875445"/>
    <w:rsid w:val="0FEB5787"/>
    <w:rsid w:val="102620DA"/>
    <w:rsid w:val="11671785"/>
    <w:rsid w:val="12E32673"/>
    <w:rsid w:val="14F80A97"/>
    <w:rsid w:val="15557480"/>
    <w:rsid w:val="16955A62"/>
    <w:rsid w:val="16D90248"/>
    <w:rsid w:val="18CB43A7"/>
    <w:rsid w:val="199D2E85"/>
    <w:rsid w:val="1A6C7F2B"/>
    <w:rsid w:val="1B087B35"/>
    <w:rsid w:val="1B3E3511"/>
    <w:rsid w:val="1B454714"/>
    <w:rsid w:val="1B5444B3"/>
    <w:rsid w:val="1B9B294B"/>
    <w:rsid w:val="1BC05D1A"/>
    <w:rsid w:val="1D7768AC"/>
    <w:rsid w:val="1EA336D1"/>
    <w:rsid w:val="1FC07A10"/>
    <w:rsid w:val="1FF25FD0"/>
    <w:rsid w:val="21F91F85"/>
    <w:rsid w:val="23DF576E"/>
    <w:rsid w:val="23EF3A3A"/>
    <w:rsid w:val="25BB1D93"/>
    <w:rsid w:val="26920BFA"/>
    <w:rsid w:val="277B1950"/>
    <w:rsid w:val="285356E6"/>
    <w:rsid w:val="28B84E81"/>
    <w:rsid w:val="2C0A4D8F"/>
    <w:rsid w:val="2C79464E"/>
    <w:rsid w:val="2E59298A"/>
    <w:rsid w:val="2F726652"/>
    <w:rsid w:val="307D6477"/>
    <w:rsid w:val="33531B1E"/>
    <w:rsid w:val="34107E8B"/>
    <w:rsid w:val="348E0C53"/>
    <w:rsid w:val="34C8612C"/>
    <w:rsid w:val="35177B18"/>
    <w:rsid w:val="35E93C67"/>
    <w:rsid w:val="35FA25D5"/>
    <w:rsid w:val="37E50B00"/>
    <w:rsid w:val="38594E66"/>
    <w:rsid w:val="38CD161E"/>
    <w:rsid w:val="392832B9"/>
    <w:rsid w:val="3B2A2D58"/>
    <w:rsid w:val="3BD0417C"/>
    <w:rsid w:val="3D6A4BC4"/>
    <w:rsid w:val="3EC020B6"/>
    <w:rsid w:val="3F544847"/>
    <w:rsid w:val="41EE1962"/>
    <w:rsid w:val="42EF36A4"/>
    <w:rsid w:val="44F00B6E"/>
    <w:rsid w:val="472B2331"/>
    <w:rsid w:val="49DF08B3"/>
    <w:rsid w:val="4BCF5981"/>
    <w:rsid w:val="4C3A6B73"/>
    <w:rsid w:val="4D225426"/>
    <w:rsid w:val="4E0D23F7"/>
    <w:rsid w:val="4E25480F"/>
    <w:rsid w:val="4E3B5550"/>
    <w:rsid w:val="4E910BFB"/>
    <w:rsid w:val="4FAD7D62"/>
    <w:rsid w:val="53416178"/>
    <w:rsid w:val="537D221B"/>
    <w:rsid w:val="552853CC"/>
    <w:rsid w:val="55B75D3A"/>
    <w:rsid w:val="58FA7DB6"/>
    <w:rsid w:val="593B1EE8"/>
    <w:rsid w:val="5B502B84"/>
    <w:rsid w:val="5BC66CD2"/>
    <w:rsid w:val="5C1C3C06"/>
    <w:rsid w:val="5CFC3B89"/>
    <w:rsid w:val="60D40FD7"/>
    <w:rsid w:val="63536A40"/>
    <w:rsid w:val="636C03E9"/>
    <w:rsid w:val="637480F1"/>
    <w:rsid w:val="64B82FFF"/>
    <w:rsid w:val="65310993"/>
    <w:rsid w:val="65474383"/>
    <w:rsid w:val="65F940D2"/>
    <w:rsid w:val="67C41CBB"/>
    <w:rsid w:val="67D24F1A"/>
    <w:rsid w:val="68466B73"/>
    <w:rsid w:val="68DC1286"/>
    <w:rsid w:val="6ABE4D5A"/>
    <w:rsid w:val="6AC157CA"/>
    <w:rsid w:val="6CAF33E8"/>
    <w:rsid w:val="6E222BEE"/>
    <w:rsid w:val="6E256335"/>
    <w:rsid w:val="700912C5"/>
    <w:rsid w:val="70D50254"/>
    <w:rsid w:val="716C2F49"/>
    <w:rsid w:val="73EE3016"/>
    <w:rsid w:val="74600FBD"/>
    <w:rsid w:val="74C257D4"/>
    <w:rsid w:val="74F62C86"/>
    <w:rsid w:val="768471CE"/>
    <w:rsid w:val="76AE24B4"/>
    <w:rsid w:val="76FD2AF3"/>
    <w:rsid w:val="7FC2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4B2A6"/>
  <w15:docId w15:val="{B009602C-91E8-4308-A29F-1D5868E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  <w:lang w:eastAsia="zh-CN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0">
    <w:name w:val="正文文本缩进 2 字符"/>
    <w:basedOn w:val="a0"/>
    <w:link w:val="2"/>
    <w:qFormat/>
    <w:rPr>
      <w:rFonts w:eastAsia="PMingLiU"/>
      <w:kern w:val="2"/>
      <w:sz w:val="24"/>
      <w:szCs w:val="24"/>
      <w:lang w:eastAsia="zh-TW"/>
    </w:rPr>
  </w:style>
  <w:style w:type="character" w:customStyle="1" w:styleId="a6">
    <w:name w:val="标题 字符"/>
    <w:basedOn w:val="a0"/>
    <w:link w:val="a5"/>
    <w:qFormat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1548</Characters>
  <Application>Microsoft Office Word</Application>
  <DocSecurity>0</DocSecurity>
  <Lines>12</Lines>
  <Paragraphs>3</Paragraphs>
  <ScaleCrop>false</ScaleCrop>
  <Company>CMT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3</cp:revision>
  <cp:lastPrinted>2015-03-18T11:45:00Z</cp:lastPrinted>
  <dcterms:created xsi:type="dcterms:W3CDTF">2022-10-09T22:39:00Z</dcterms:created>
  <dcterms:modified xsi:type="dcterms:W3CDTF">2022-10-11T01:42:00Z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B54F6F1D337E42B38EDF928E006337F2</vt:lpwstr>
  </property>
</Properties>
</file>